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992"/>
        <w:gridCol w:w="2023"/>
        <w:gridCol w:w="1245"/>
        <w:gridCol w:w="2814"/>
      </w:tblGrid>
      <w:tr w:rsidR="00E94B40" w:rsidRPr="005843A4" w:rsidTr="00E43736">
        <w:trPr>
          <w:trHeight w:val="1408"/>
        </w:trPr>
        <w:tc>
          <w:tcPr>
            <w:tcW w:w="10335" w:type="dxa"/>
            <w:gridSpan w:val="6"/>
            <w:tcBorders>
              <w:bottom w:val="single" w:sz="4" w:space="0" w:color="auto"/>
            </w:tcBorders>
            <w:shd w:val="clear" w:color="auto" w:fill="0C0C0C"/>
            <w:vAlign w:val="center"/>
          </w:tcPr>
          <w:p w:rsidR="00E94B40" w:rsidRPr="005C1BB5" w:rsidRDefault="00690B9E" w:rsidP="004447B5">
            <w:pPr>
              <w:snapToGrid w:val="0"/>
              <w:spacing w:line="0" w:lineRule="atLeast"/>
              <w:ind w:firstLineChars="150" w:firstLine="600"/>
              <w:rPr>
                <w:rFonts w:ascii="Arial" w:eastAsia="HGPｺﾞｼｯｸE" w:hAnsi="Arial" w:cs="Arial"/>
                <w:sz w:val="16"/>
                <w:szCs w:val="16"/>
                <w:shd w:val="clear" w:color="auto" w:fill="262626"/>
                <w:lang w:eastAsia="ja-JP"/>
              </w:rPr>
            </w:pPr>
            <w:r w:rsidRPr="005C1BB5">
              <w:rPr>
                <w:rFonts w:ascii="HGPｺﾞｼｯｸE" w:eastAsia="HGPｺﾞｼｯｸE" w:hAnsi="HGPｺﾞｼｯｸE"/>
                <w:sz w:val="40"/>
                <w:szCs w:val="40"/>
                <w:shd w:val="clear" w:color="auto" w:fill="262626"/>
              </w:rPr>
              <w:t>「</w:t>
            </w:r>
            <w:r w:rsidR="00A04504">
              <w:rPr>
                <w:rFonts w:ascii="HGPｺﾞｼｯｸE" w:eastAsia="HGPｺﾞｼｯｸE" w:hAnsi="HGPｺﾞｼｯｸE" w:hint="eastAsia"/>
                <w:sz w:val="40"/>
                <w:szCs w:val="40"/>
                <w:shd w:val="clear" w:color="auto" w:fill="262626"/>
                <w:lang w:eastAsia="ja-JP"/>
              </w:rPr>
              <w:t>庄内</w:t>
            </w:r>
            <w:r w:rsidR="00CA795B" w:rsidRPr="005C1BB5">
              <w:rPr>
                <w:rFonts w:ascii="HGPｺﾞｼｯｸE" w:eastAsia="HGPｺﾞｼｯｸE" w:hAnsi="HGPｺﾞｼｯｸE" w:hint="eastAsia"/>
                <w:sz w:val="40"/>
                <w:szCs w:val="40"/>
                <w:shd w:val="clear" w:color="auto" w:fill="262626"/>
                <w:lang w:eastAsia="ja-JP"/>
              </w:rPr>
              <w:t>町</w:t>
            </w:r>
            <w:r w:rsidR="006362CA">
              <w:rPr>
                <w:rFonts w:ascii="HGPｺﾞｼｯｸE" w:eastAsia="HGPｺﾞｼｯｸE" w:hAnsi="HGPｺﾞｼｯｸE" w:hint="eastAsia"/>
                <w:sz w:val="40"/>
                <w:szCs w:val="40"/>
                <w:shd w:val="clear" w:color="auto" w:fill="262626"/>
                <w:lang w:eastAsia="ja-JP"/>
              </w:rPr>
              <w:t>企業</w:t>
            </w:r>
            <w:r w:rsidR="001E2353">
              <w:rPr>
                <w:rFonts w:ascii="HGPｺﾞｼｯｸE" w:eastAsia="HGPｺﾞｼｯｸE" w:hAnsi="HGPｺﾞｼｯｸE" w:hint="eastAsia"/>
                <w:sz w:val="40"/>
                <w:szCs w:val="40"/>
                <w:shd w:val="clear" w:color="auto" w:fill="262626"/>
                <w:lang w:eastAsia="ja-JP"/>
              </w:rPr>
              <w:t>ガイダンス</w:t>
            </w:r>
            <w:r w:rsidRPr="005C1BB5">
              <w:rPr>
                <w:rFonts w:ascii="HGPｺﾞｼｯｸE" w:eastAsia="HGPｺﾞｼｯｸE" w:hAnsi="HGPｺﾞｼｯｸE"/>
                <w:sz w:val="40"/>
                <w:szCs w:val="40"/>
                <w:shd w:val="clear" w:color="auto" w:fill="262626"/>
              </w:rPr>
              <w:t>」</w:t>
            </w:r>
            <w:r w:rsidRPr="005C1BB5">
              <w:rPr>
                <w:rFonts w:ascii="Arial" w:eastAsia="HGPｺﾞｼｯｸE" w:hAnsi="Arial" w:cs="Arial"/>
                <w:sz w:val="40"/>
                <w:szCs w:val="40"/>
                <w:shd w:val="clear" w:color="auto" w:fill="262626"/>
              </w:rPr>
              <w:t xml:space="preserve">　参加申込</w:t>
            </w:r>
            <w:r w:rsidR="005843A4" w:rsidRPr="005C1BB5">
              <w:rPr>
                <w:rFonts w:ascii="Arial" w:eastAsia="HGPｺﾞｼｯｸE" w:hAnsi="Arial" w:cs="Arial" w:hint="eastAsia"/>
                <w:sz w:val="40"/>
                <w:szCs w:val="40"/>
                <w:shd w:val="clear" w:color="auto" w:fill="262626"/>
                <w:lang w:eastAsia="ja-JP"/>
              </w:rPr>
              <w:t>書</w:t>
            </w:r>
          </w:p>
          <w:p w:rsidR="00FD7FCC" w:rsidRPr="00FD7FCC" w:rsidRDefault="00470154" w:rsidP="004447B5">
            <w:pPr>
              <w:snapToGrid w:val="0"/>
              <w:spacing w:line="0" w:lineRule="atLeast"/>
              <w:ind w:firstLineChars="150" w:firstLine="315"/>
              <w:rPr>
                <w:rFonts w:ascii="Arial" w:eastAsia="HGPｺﾞｼｯｸE" w:hAnsi="Arial" w:cs="Arial"/>
                <w:sz w:val="16"/>
                <w:szCs w:val="16"/>
                <w:shd w:val="clear" w:color="auto" w:fill="262626"/>
                <w:lang w:eastAsia="ja-JP"/>
              </w:rPr>
            </w:pPr>
            <w:r>
              <w:rPr>
                <w:rFonts w:hAnsi="ＭＳ 明朝"/>
                <w:bCs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4266565</wp:posOffset>
                      </wp:positionH>
                      <wp:positionV relativeFrom="paragraph">
                        <wp:posOffset>8890</wp:posOffset>
                      </wp:positionV>
                      <wp:extent cx="2019300" cy="344805"/>
                      <wp:effectExtent l="12065" t="5080" r="6985" b="1206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2E9" w:rsidRPr="004372E9" w:rsidRDefault="004372E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4372E9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申込締切</w:t>
                                  </w:r>
                                  <w:r w:rsidR="00CA795B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：</w:t>
                                  </w:r>
                                  <w:r w:rsidR="00206104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７</w:t>
                                  </w:r>
                                  <w:r w:rsidRPr="004372E9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月</w:t>
                                  </w:r>
                                  <w:r w:rsidR="00206104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3１</w:t>
                                  </w:r>
                                  <w:r w:rsidRPr="004372E9">
                                    <w:rPr>
                                      <w:rFonts w:ascii="HG丸ｺﾞｼｯｸM-PRO" w:eastAsia="HG丸ｺﾞｼｯｸM-PRO" w:hAnsi="HG丸ｺﾞｼｯｸM-PRO" w:cs="Arial" w:hint="eastAsia"/>
                                      <w:b/>
                                      <w:sz w:val="28"/>
                                      <w:szCs w:val="28"/>
                                      <w:lang w:eastAsia="ja-JP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5.95pt;margin-top:.7pt;width:159pt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">
                      <v:textbox inset="5.85pt,0,5.85pt,0">
                        <w:txbxContent>
                          <w:p w:rsidR="004372E9" w:rsidRPr="004372E9" w:rsidRDefault="004372E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372E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申込締切</w:t>
                            </w:r>
                            <w:r w:rsidR="00CA79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：</w:t>
                            </w:r>
                            <w:r w:rsidR="00206104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７</w:t>
                            </w:r>
                            <w:r w:rsidRPr="004372E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月</w:t>
                            </w:r>
                            <w:r w:rsidR="00206104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3１</w:t>
                            </w:r>
                            <w:r w:rsidRPr="004372E9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0B9E" w:rsidRPr="00E43736" w:rsidRDefault="00690B9E" w:rsidP="00A67A8C">
            <w:pPr>
              <w:snapToGrid w:val="0"/>
              <w:spacing w:line="0" w:lineRule="atLeast"/>
              <w:ind w:firstLineChars="600" w:firstLine="1687"/>
              <w:rPr>
                <w:rFonts w:ascii="ＭＳ Ｐゴシック" w:eastAsia="ＭＳ Ｐゴシック" w:hAnsi="ＭＳ Ｐゴシック"/>
                <w:b/>
                <w:color w:val="FFFFFF"/>
                <w:sz w:val="28"/>
                <w:szCs w:val="28"/>
                <w:lang w:eastAsia="ja-JP"/>
              </w:rPr>
            </w:pPr>
            <w:r w:rsidRPr="00E43736">
              <w:rPr>
                <w:rFonts w:ascii="ＭＳ Ｐゴシック" w:eastAsia="ＭＳ Ｐゴシック" w:hAnsi="ＭＳ Ｐゴシック" w:cs="Arial"/>
                <w:b/>
                <w:sz w:val="28"/>
                <w:szCs w:val="28"/>
              </w:rPr>
              <w:t>―</w:t>
            </w:r>
            <w:r w:rsidR="00A67A8C">
              <w:rPr>
                <w:rFonts w:ascii="ＭＳ Ｐゴシック" w:eastAsia="ＭＳ Ｐゴシック" w:hAnsi="ＭＳ Ｐゴシック" w:cs="Arial" w:hint="eastAsia"/>
                <w:b/>
                <w:sz w:val="28"/>
                <w:szCs w:val="28"/>
                <w:lang w:eastAsia="ja-JP"/>
              </w:rPr>
              <w:t>令和８</w:t>
            </w:r>
            <w:r w:rsidRPr="00E43736">
              <w:rPr>
                <w:rFonts w:ascii="ＭＳ Ｐゴシック" w:eastAsia="ＭＳ Ｐゴシック" w:hAnsi="ＭＳ Ｐゴシック" w:cs="Arial"/>
                <w:b/>
                <w:sz w:val="28"/>
                <w:szCs w:val="28"/>
              </w:rPr>
              <w:t>年</w:t>
            </w:r>
            <w:r w:rsidR="00C83F92">
              <w:rPr>
                <w:rFonts w:ascii="ＭＳ Ｐゴシック" w:eastAsia="ＭＳ Ｐゴシック" w:hAnsi="ＭＳ Ｐゴシック" w:cs="Arial" w:hint="eastAsia"/>
                <w:b/>
                <w:sz w:val="28"/>
                <w:szCs w:val="28"/>
                <w:lang w:eastAsia="ja-JP"/>
              </w:rPr>
              <w:t>１０</w:t>
            </w:r>
            <w:r w:rsidRPr="00E43736">
              <w:rPr>
                <w:rFonts w:ascii="ＭＳ Ｐゴシック" w:eastAsia="ＭＳ Ｐゴシック" w:hAnsi="ＭＳ Ｐゴシック" w:cs="Arial"/>
                <w:b/>
                <w:sz w:val="28"/>
                <w:szCs w:val="28"/>
              </w:rPr>
              <w:t>月</w:t>
            </w:r>
            <w:r w:rsidR="00CE4C39">
              <w:rPr>
                <w:rFonts w:ascii="ＭＳ Ｐゴシック" w:eastAsia="ＭＳ Ｐゴシック" w:hAnsi="ＭＳ Ｐゴシック" w:cs="Arial" w:hint="eastAsia"/>
                <w:b/>
                <w:sz w:val="28"/>
                <w:szCs w:val="28"/>
                <w:lang w:eastAsia="ja-JP"/>
              </w:rPr>
              <w:t>２</w:t>
            </w:r>
            <w:r w:rsidR="00A67A8C">
              <w:rPr>
                <w:rFonts w:ascii="ＭＳ Ｐゴシック" w:eastAsia="ＭＳ Ｐゴシック" w:hAnsi="ＭＳ Ｐゴシック" w:cs="Arial" w:hint="eastAsia"/>
                <w:b/>
                <w:sz w:val="28"/>
                <w:szCs w:val="28"/>
                <w:lang w:eastAsia="ja-JP"/>
              </w:rPr>
              <w:t>１</w:t>
            </w:r>
            <w:bookmarkStart w:id="0" w:name="_GoBack"/>
            <w:bookmarkEnd w:id="0"/>
            <w:r w:rsidRPr="00E43736">
              <w:rPr>
                <w:rFonts w:ascii="ＭＳ Ｐゴシック" w:eastAsia="ＭＳ Ｐゴシック" w:hAnsi="ＭＳ Ｐゴシック" w:cs="Arial"/>
                <w:b/>
                <w:sz w:val="28"/>
                <w:szCs w:val="28"/>
              </w:rPr>
              <w:t>日（</w:t>
            </w:r>
            <w:r w:rsidR="000E25BD">
              <w:rPr>
                <w:rFonts w:ascii="ＭＳ Ｐゴシック" w:eastAsia="ＭＳ Ｐゴシック" w:hAnsi="ＭＳ Ｐゴシック" w:cs="Arial" w:hint="eastAsia"/>
                <w:b/>
                <w:sz w:val="28"/>
                <w:szCs w:val="28"/>
                <w:lang w:eastAsia="ja-JP"/>
              </w:rPr>
              <w:t>水</w:t>
            </w:r>
            <w:r w:rsidRPr="00E43736">
              <w:rPr>
                <w:rFonts w:ascii="ＭＳ Ｐゴシック" w:eastAsia="ＭＳ Ｐゴシック" w:hAnsi="ＭＳ Ｐゴシック" w:cs="Arial"/>
                <w:b/>
                <w:sz w:val="28"/>
                <w:szCs w:val="28"/>
              </w:rPr>
              <w:t>）</w:t>
            </w:r>
            <w:r w:rsidR="004372E9" w:rsidRPr="00E43736">
              <w:rPr>
                <w:rFonts w:ascii="ＭＳ Ｐゴシック" w:eastAsia="ＭＳ Ｐゴシック" w:hAnsi="ＭＳ Ｐゴシック" w:cs="Arial"/>
                <w:b/>
                <w:sz w:val="28"/>
                <w:szCs w:val="28"/>
              </w:rPr>
              <w:t>開催</w:t>
            </w:r>
            <w:r w:rsidRPr="00E43736">
              <w:rPr>
                <w:rFonts w:ascii="ＭＳ Ｐゴシック" w:eastAsia="ＭＳ Ｐゴシック" w:hAnsi="ＭＳ Ｐゴシック" w:cs="Arial"/>
                <w:b/>
                <w:sz w:val="28"/>
                <w:szCs w:val="28"/>
              </w:rPr>
              <w:t>―</w:t>
            </w:r>
          </w:p>
        </w:tc>
      </w:tr>
      <w:tr w:rsidR="005C1BB5" w:rsidRPr="00206104" w:rsidTr="00735D41">
        <w:trPr>
          <w:trHeight w:val="409"/>
        </w:trPr>
        <w:tc>
          <w:tcPr>
            <w:tcW w:w="198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C1BB5" w:rsidRPr="00206104" w:rsidRDefault="005C1BB5" w:rsidP="00046128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  <w:lang w:eastAsia="ja-JP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（フリガナ）</w:t>
            </w:r>
          </w:p>
        </w:tc>
        <w:tc>
          <w:tcPr>
            <w:tcW w:w="8350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C1BB5" w:rsidRPr="00206104" w:rsidRDefault="005C1BB5" w:rsidP="00046128">
            <w:pPr>
              <w:spacing w:line="0" w:lineRule="atLeast"/>
              <w:rPr>
                <w:rFonts w:asciiTheme="majorEastAsia" w:eastAsiaTheme="majorEastAsia" w:hAnsiTheme="majorEastAsia"/>
                <w:bCs/>
                <w:sz w:val="22"/>
                <w:szCs w:val="22"/>
                <w:lang w:eastAsia="ja-JP"/>
              </w:rPr>
            </w:pPr>
          </w:p>
        </w:tc>
      </w:tr>
      <w:tr w:rsidR="00E94B40" w:rsidRPr="00206104" w:rsidTr="00E43736">
        <w:trPr>
          <w:trHeight w:val="627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E94B40" w:rsidRPr="00206104" w:rsidRDefault="00E94B40" w:rsidP="004447B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pacing w:val="45"/>
                <w:kern w:val="0"/>
                <w:sz w:val="22"/>
                <w:szCs w:val="22"/>
                <w:fitText w:val="1150" w:id="146008832"/>
              </w:rPr>
              <w:t>事業所</w:t>
            </w:r>
            <w:r w:rsidRPr="00206104">
              <w:rPr>
                <w:rFonts w:asciiTheme="majorEastAsia" w:eastAsiaTheme="majorEastAsia" w:hAnsiTheme="majorEastAsia" w:hint="eastAsia"/>
                <w:bCs/>
                <w:kern w:val="0"/>
                <w:sz w:val="22"/>
                <w:szCs w:val="22"/>
                <w:fitText w:val="1150" w:id="146008832"/>
              </w:rPr>
              <w:t>名</w:t>
            </w:r>
          </w:p>
        </w:tc>
        <w:tc>
          <w:tcPr>
            <w:tcW w:w="8350" w:type="dxa"/>
            <w:gridSpan w:val="5"/>
            <w:tcBorders>
              <w:top w:val="dashSmallGap" w:sz="4" w:space="0" w:color="auto"/>
            </w:tcBorders>
            <w:vAlign w:val="center"/>
          </w:tcPr>
          <w:p w:rsidR="00E94B40" w:rsidRPr="00206104" w:rsidRDefault="00E94B40" w:rsidP="004447B5">
            <w:pPr>
              <w:spacing w:line="0" w:lineRule="atLeast"/>
              <w:rPr>
                <w:rFonts w:asciiTheme="majorEastAsia" w:eastAsiaTheme="majorEastAsia" w:hAnsiTheme="majorEastAsia"/>
                <w:bCs/>
                <w:sz w:val="22"/>
                <w:szCs w:val="22"/>
                <w:lang w:eastAsia="ja-JP"/>
              </w:rPr>
            </w:pPr>
          </w:p>
        </w:tc>
      </w:tr>
      <w:tr w:rsidR="00690B9E" w:rsidRPr="00206104" w:rsidTr="00E43736">
        <w:trPr>
          <w:trHeight w:val="565"/>
        </w:trPr>
        <w:tc>
          <w:tcPr>
            <w:tcW w:w="1985" w:type="dxa"/>
            <w:vAlign w:val="center"/>
          </w:tcPr>
          <w:p w:rsidR="00690B9E" w:rsidRPr="00206104" w:rsidRDefault="00690B9E" w:rsidP="004447B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  <w:lang w:eastAsia="ja-JP"/>
              </w:rPr>
              <w:t>主たる業種</w:t>
            </w:r>
          </w:p>
        </w:tc>
        <w:tc>
          <w:tcPr>
            <w:tcW w:w="8350" w:type="dxa"/>
            <w:gridSpan w:val="5"/>
            <w:vAlign w:val="center"/>
          </w:tcPr>
          <w:p w:rsidR="00690B9E" w:rsidRPr="00206104" w:rsidRDefault="00690B9E" w:rsidP="00757475">
            <w:pPr>
              <w:pStyle w:val="af"/>
              <w:wordWrap/>
              <w:spacing w:line="0" w:lineRule="atLeast"/>
              <w:ind w:right="880" w:firstLineChars="1100" w:firstLine="2420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業</w:t>
            </w:r>
            <w:r w:rsidR="00046128"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　　</w:t>
            </w: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（</w:t>
            </w:r>
            <w:r w:rsidR="00046128"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※</w:t>
            </w: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具体的に御記入ください）</w:t>
            </w:r>
          </w:p>
        </w:tc>
      </w:tr>
      <w:tr w:rsidR="00046128" w:rsidRPr="00206104" w:rsidTr="00E43736">
        <w:trPr>
          <w:trHeight w:val="544"/>
        </w:trPr>
        <w:tc>
          <w:tcPr>
            <w:tcW w:w="1985" w:type="dxa"/>
            <w:vMerge w:val="restart"/>
            <w:vAlign w:val="center"/>
          </w:tcPr>
          <w:p w:rsidR="00046128" w:rsidRPr="00206104" w:rsidRDefault="00046128" w:rsidP="004447B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  <w:lang w:eastAsia="ja-JP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  <w:lang w:eastAsia="ja-JP"/>
              </w:rPr>
              <w:t>連　絡　先</w:t>
            </w:r>
          </w:p>
        </w:tc>
        <w:tc>
          <w:tcPr>
            <w:tcW w:w="1276" w:type="dxa"/>
            <w:vAlign w:val="center"/>
          </w:tcPr>
          <w:p w:rsidR="00046128" w:rsidRPr="00206104" w:rsidRDefault="00046128" w:rsidP="004447B5">
            <w:pPr>
              <w:pStyle w:val="ae"/>
              <w:wordWrap/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住   所</w:t>
            </w:r>
          </w:p>
        </w:tc>
        <w:tc>
          <w:tcPr>
            <w:tcW w:w="7074" w:type="dxa"/>
            <w:gridSpan w:val="4"/>
          </w:tcPr>
          <w:p w:rsidR="00046128" w:rsidRPr="00206104" w:rsidRDefault="00046128" w:rsidP="004447B5">
            <w:pPr>
              <w:pStyle w:val="ae"/>
              <w:wordWrap/>
              <w:spacing w:line="0" w:lineRule="atLeas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〒</w:t>
            </w:r>
          </w:p>
        </w:tc>
      </w:tr>
      <w:tr w:rsidR="00046128" w:rsidRPr="00206104" w:rsidTr="00E43736">
        <w:trPr>
          <w:trHeight w:val="467"/>
        </w:trPr>
        <w:tc>
          <w:tcPr>
            <w:tcW w:w="1985" w:type="dxa"/>
            <w:vMerge/>
            <w:vAlign w:val="center"/>
          </w:tcPr>
          <w:p w:rsidR="00046128" w:rsidRPr="00206104" w:rsidRDefault="00046128" w:rsidP="004447B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46128" w:rsidRPr="00206104" w:rsidRDefault="00046128" w:rsidP="004447B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  <w:lang w:eastAsia="ja-JP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  <w:lang w:eastAsia="ja-JP"/>
              </w:rPr>
              <w:t>電話番号</w:t>
            </w:r>
          </w:p>
        </w:tc>
        <w:tc>
          <w:tcPr>
            <w:tcW w:w="3015" w:type="dxa"/>
            <w:gridSpan w:val="2"/>
            <w:vAlign w:val="center"/>
          </w:tcPr>
          <w:p w:rsidR="00046128" w:rsidRPr="00206104" w:rsidRDefault="00046128" w:rsidP="00046128">
            <w:pPr>
              <w:spacing w:line="0" w:lineRule="atLeast"/>
              <w:rPr>
                <w:rFonts w:asciiTheme="majorEastAsia" w:eastAsiaTheme="majorEastAsia" w:hAnsiTheme="majorEastAsia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45" w:type="dxa"/>
            <w:vAlign w:val="center"/>
          </w:tcPr>
          <w:p w:rsidR="00046128" w:rsidRPr="00206104" w:rsidRDefault="00046128" w:rsidP="004447B5">
            <w:pPr>
              <w:pStyle w:val="ae"/>
              <w:wordWrap/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FAX番号</w:t>
            </w:r>
          </w:p>
        </w:tc>
        <w:tc>
          <w:tcPr>
            <w:tcW w:w="2814" w:type="dxa"/>
            <w:vAlign w:val="center"/>
          </w:tcPr>
          <w:p w:rsidR="00046128" w:rsidRPr="00206104" w:rsidRDefault="00046128" w:rsidP="00046128">
            <w:pPr>
              <w:pStyle w:val="ae"/>
              <w:wordWrap/>
              <w:spacing w:line="0" w:lineRule="atLeas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046128" w:rsidRPr="00206104" w:rsidTr="00E43736">
        <w:trPr>
          <w:trHeight w:val="503"/>
        </w:trPr>
        <w:tc>
          <w:tcPr>
            <w:tcW w:w="1985" w:type="dxa"/>
            <w:vMerge/>
            <w:vAlign w:val="center"/>
          </w:tcPr>
          <w:p w:rsidR="00046128" w:rsidRPr="00206104" w:rsidRDefault="00046128" w:rsidP="004447B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46128" w:rsidRPr="00206104" w:rsidRDefault="00046128" w:rsidP="004447B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  <w:lang w:eastAsia="ja-JP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E-Mail</w:t>
            </w:r>
          </w:p>
        </w:tc>
        <w:tc>
          <w:tcPr>
            <w:tcW w:w="3015" w:type="dxa"/>
            <w:gridSpan w:val="2"/>
            <w:vAlign w:val="center"/>
          </w:tcPr>
          <w:p w:rsidR="00046128" w:rsidRPr="00206104" w:rsidRDefault="00046128" w:rsidP="004447B5">
            <w:pPr>
              <w:pStyle w:val="ae"/>
              <w:wordWrap/>
              <w:spacing w:line="0" w:lineRule="atLeas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206104" w:rsidRDefault="00046128" w:rsidP="00206104">
            <w:pPr>
              <w:pStyle w:val="ae"/>
              <w:wordWrap/>
              <w:spacing w:line="0" w:lineRule="atLeast"/>
              <w:ind w:left="220" w:hangingChars="100" w:hanging="220"/>
              <w:jc w:val="lef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ホーム</w:t>
            </w:r>
          </w:p>
          <w:p w:rsidR="00206104" w:rsidRDefault="00046128" w:rsidP="00206104">
            <w:pPr>
              <w:pStyle w:val="ae"/>
              <w:wordWrap/>
              <w:spacing w:line="0" w:lineRule="atLeast"/>
              <w:ind w:left="220" w:hangingChars="100" w:hanging="220"/>
              <w:jc w:val="lef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ページ</w:t>
            </w:r>
          </w:p>
          <w:p w:rsidR="00046128" w:rsidRPr="00206104" w:rsidRDefault="00046128" w:rsidP="00206104">
            <w:pPr>
              <w:pStyle w:val="ae"/>
              <w:wordWrap/>
              <w:spacing w:line="0" w:lineRule="atLeast"/>
              <w:ind w:left="220" w:hangingChars="100" w:hanging="220"/>
              <w:jc w:val="lef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アドレス</w:t>
            </w:r>
          </w:p>
        </w:tc>
        <w:tc>
          <w:tcPr>
            <w:tcW w:w="2814" w:type="dxa"/>
            <w:vAlign w:val="center"/>
          </w:tcPr>
          <w:p w:rsidR="00046128" w:rsidRPr="00206104" w:rsidRDefault="00046128" w:rsidP="004447B5">
            <w:pPr>
              <w:pStyle w:val="ae"/>
              <w:wordWrap/>
              <w:spacing w:line="0" w:lineRule="atLeas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046128" w:rsidRPr="00206104" w:rsidTr="00E43736">
        <w:trPr>
          <w:trHeight w:val="509"/>
        </w:trPr>
        <w:tc>
          <w:tcPr>
            <w:tcW w:w="1985" w:type="dxa"/>
            <w:vMerge/>
            <w:vAlign w:val="center"/>
          </w:tcPr>
          <w:p w:rsidR="00046128" w:rsidRPr="00206104" w:rsidRDefault="00046128" w:rsidP="004447B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046128" w:rsidRPr="00206104" w:rsidRDefault="00046128" w:rsidP="00E43736">
            <w:pPr>
              <w:pStyle w:val="ae"/>
              <w:wordWrap/>
              <w:spacing w:line="0" w:lineRule="atLeast"/>
              <w:ind w:firstLineChars="50" w:firstLine="110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担当者 職名・氏名</w:t>
            </w:r>
          </w:p>
        </w:tc>
        <w:tc>
          <w:tcPr>
            <w:tcW w:w="6082" w:type="dxa"/>
            <w:gridSpan w:val="3"/>
            <w:tcBorders>
              <w:right w:val="single" w:sz="4" w:space="0" w:color="auto"/>
            </w:tcBorders>
            <w:vAlign w:val="center"/>
          </w:tcPr>
          <w:p w:rsidR="00046128" w:rsidRPr="00206104" w:rsidRDefault="00046128" w:rsidP="00046128">
            <w:pPr>
              <w:pStyle w:val="ae"/>
              <w:wordWrap/>
              <w:spacing w:line="0" w:lineRule="atLeas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</w:p>
        </w:tc>
      </w:tr>
      <w:tr w:rsidR="006809E9" w:rsidRPr="00206104" w:rsidTr="00C71FAB">
        <w:trPr>
          <w:trHeight w:val="855"/>
        </w:trPr>
        <w:tc>
          <w:tcPr>
            <w:tcW w:w="1985" w:type="dxa"/>
            <w:vMerge w:val="restart"/>
            <w:vAlign w:val="center"/>
          </w:tcPr>
          <w:p w:rsidR="006809E9" w:rsidRPr="00206104" w:rsidRDefault="006809E9" w:rsidP="00F91F3B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FF0000"/>
                <w:kern w:val="0"/>
                <w:sz w:val="22"/>
                <w:szCs w:val="22"/>
                <w:lang w:eastAsia="ja-JP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color w:val="000000" w:themeColor="text1"/>
                <w:kern w:val="0"/>
                <w:sz w:val="22"/>
                <w:szCs w:val="22"/>
                <w:lang w:eastAsia="ja-JP"/>
              </w:rPr>
              <w:t>説　明　内　容</w:t>
            </w:r>
          </w:p>
        </w:tc>
        <w:tc>
          <w:tcPr>
            <w:tcW w:w="8350" w:type="dxa"/>
            <w:gridSpan w:val="5"/>
            <w:tcBorders>
              <w:right w:val="single" w:sz="4" w:space="0" w:color="auto"/>
            </w:tcBorders>
            <w:vAlign w:val="center"/>
          </w:tcPr>
          <w:p w:rsidR="006809E9" w:rsidRPr="00206104" w:rsidRDefault="006809E9" w:rsidP="004447B5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  <w:lang w:eastAsia="ja-JP"/>
              </w:rPr>
              <w:t>出展事業者の皆様には、それぞれのブースで来場者に対して次の項目についてご説明をお願いします。</w:t>
            </w:r>
          </w:p>
        </w:tc>
      </w:tr>
      <w:tr w:rsidR="006809E9" w:rsidRPr="00206104" w:rsidTr="00F91F3B">
        <w:trPr>
          <w:trHeight w:val="531"/>
        </w:trPr>
        <w:tc>
          <w:tcPr>
            <w:tcW w:w="1985" w:type="dxa"/>
            <w:vMerge/>
            <w:vAlign w:val="center"/>
          </w:tcPr>
          <w:p w:rsidR="006809E9" w:rsidRPr="00206104" w:rsidRDefault="006809E9" w:rsidP="00B4415F">
            <w:pPr>
              <w:spacing w:line="0" w:lineRule="atLeast"/>
              <w:jc w:val="left"/>
              <w:rPr>
                <w:rFonts w:asciiTheme="majorEastAsia" w:eastAsiaTheme="majorEastAsia" w:hAnsiTheme="majorEastAsia"/>
                <w:bCs/>
                <w:color w:val="FF0000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8350" w:type="dxa"/>
            <w:gridSpan w:val="5"/>
            <w:vAlign w:val="center"/>
          </w:tcPr>
          <w:p w:rsidR="006809E9" w:rsidRPr="00206104" w:rsidRDefault="006809E9" w:rsidP="00F91F3B">
            <w:pPr>
              <w:spacing w:line="360" w:lineRule="auto"/>
              <w:jc w:val="left"/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  <w:lang w:eastAsia="ja-JP"/>
              </w:rPr>
              <w:t>①</w:t>
            </w:r>
            <w:r w:rsidRPr="00206104">
              <w:rPr>
                <w:rFonts w:asciiTheme="majorEastAsia" w:eastAsiaTheme="majorEastAsia" w:hAnsiTheme="majorEastAsia" w:cs="Arial" w:hint="eastAsia"/>
                <w:color w:val="000000" w:themeColor="text1"/>
                <w:sz w:val="22"/>
                <w:szCs w:val="22"/>
                <w:lang w:eastAsia="ja-JP"/>
              </w:rPr>
              <w:t>事業所の概要や社内の雰囲気について</w:t>
            </w:r>
          </w:p>
        </w:tc>
      </w:tr>
      <w:tr w:rsidR="006809E9" w:rsidRPr="00206104" w:rsidTr="00EA1646">
        <w:trPr>
          <w:trHeight w:val="510"/>
        </w:trPr>
        <w:tc>
          <w:tcPr>
            <w:tcW w:w="1985" w:type="dxa"/>
            <w:vMerge/>
            <w:vAlign w:val="center"/>
          </w:tcPr>
          <w:p w:rsidR="006809E9" w:rsidRPr="00206104" w:rsidRDefault="006809E9" w:rsidP="00076715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FF0000"/>
                <w:sz w:val="22"/>
                <w:szCs w:val="22"/>
              </w:rPr>
            </w:pPr>
          </w:p>
        </w:tc>
        <w:tc>
          <w:tcPr>
            <w:tcW w:w="8350" w:type="dxa"/>
            <w:gridSpan w:val="5"/>
            <w:vAlign w:val="center"/>
          </w:tcPr>
          <w:p w:rsidR="006809E9" w:rsidRPr="00206104" w:rsidRDefault="006809E9" w:rsidP="00F91F3B">
            <w:pPr>
              <w:spacing w:line="360" w:lineRule="auto"/>
              <w:jc w:val="left"/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  <w:lang w:eastAsia="ja-JP"/>
              </w:rPr>
              <w:t>②</w:t>
            </w:r>
            <w:r w:rsidRPr="00206104">
              <w:rPr>
                <w:rFonts w:asciiTheme="majorEastAsia" w:eastAsiaTheme="majorEastAsia" w:hAnsiTheme="majorEastAsia" w:cs="Arial" w:hint="eastAsia"/>
                <w:color w:val="000000" w:themeColor="text1"/>
                <w:sz w:val="22"/>
                <w:szCs w:val="22"/>
                <w:lang w:eastAsia="ja-JP"/>
              </w:rPr>
              <w:t>入社後の定着に向けた支援について</w:t>
            </w:r>
          </w:p>
        </w:tc>
      </w:tr>
      <w:tr w:rsidR="006809E9" w:rsidRPr="00206104" w:rsidTr="00E70985">
        <w:trPr>
          <w:trHeight w:val="510"/>
        </w:trPr>
        <w:tc>
          <w:tcPr>
            <w:tcW w:w="1985" w:type="dxa"/>
            <w:vMerge/>
            <w:vAlign w:val="center"/>
          </w:tcPr>
          <w:p w:rsidR="006809E9" w:rsidRPr="00206104" w:rsidRDefault="006809E9" w:rsidP="00076715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8350" w:type="dxa"/>
            <w:gridSpan w:val="5"/>
            <w:vAlign w:val="center"/>
          </w:tcPr>
          <w:p w:rsidR="006809E9" w:rsidRPr="00206104" w:rsidRDefault="006809E9" w:rsidP="00076715">
            <w:pPr>
              <w:pStyle w:val="ae"/>
              <w:wordWrap/>
              <w:spacing w:line="360" w:lineRule="auto"/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③</w:t>
            </w:r>
            <w:r w:rsidRPr="00206104">
              <w:rPr>
                <w:rFonts w:asciiTheme="majorEastAsia" w:eastAsiaTheme="majorEastAsia" w:hAnsiTheme="majorEastAsia" w:cs="Arial" w:hint="eastAsia"/>
                <w:color w:val="000000" w:themeColor="text1"/>
                <w:sz w:val="22"/>
                <w:szCs w:val="22"/>
              </w:rPr>
              <w:t>社内教育・研修制度について</w:t>
            </w:r>
          </w:p>
        </w:tc>
      </w:tr>
      <w:tr w:rsidR="006809E9" w:rsidRPr="00206104" w:rsidTr="006D458A">
        <w:trPr>
          <w:trHeight w:val="510"/>
        </w:trPr>
        <w:tc>
          <w:tcPr>
            <w:tcW w:w="1985" w:type="dxa"/>
            <w:vMerge/>
            <w:vAlign w:val="center"/>
          </w:tcPr>
          <w:p w:rsidR="006809E9" w:rsidRPr="00206104" w:rsidRDefault="006809E9" w:rsidP="00076715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8350" w:type="dxa"/>
            <w:gridSpan w:val="5"/>
            <w:vAlign w:val="center"/>
          </w:tcPr>
          <w:p w:rsidR="006809E9" w:rsidRPr="00206104" w:rsidRDefault="006809E9" w:rsidP="00076715">
            <w:pPr>
              <w:pStyle w:val="ae"/>
              <w:wordWrap/>
              <w:spacing w:line="360" w:lineRule="auto"/>
              <w:rPr>
                <w:rFonts w:asciiTheme="majorEastAsia" w:eastAsiaTheme="majorEastAsia" w:hAnsiTheme="majorEastAsia"/>
                <w:bCs/>
                <w:color w:val="000000" w:themeColor="text1"/>
                <w:sz w:val="22"/>
                <w:szCs w:val="22"/>
              </w:rPr>
            </w:pPr>
            <w:r w:rsidRPr="00206104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szCs w:val="22"/>
              </w:rPr>
              <w:t>④</w:t>
            </w:r>
            <w:r w:rsidRPr="00206104">
              <w:rPr>
                <w:rFonts w:asciiTheme="majorEastAsia" w:eastAsiaTheme="majorEastAsia" w:hAnsiTheme="majorEastAsia" w:cs="Arial" w:hint="eastAsia"/>
                <w:color w:val="000000" w:themeColor="text1"/>
                <w:sz w:val="22"/>
                <w:szCs w:val="22"/>
              </w:rPr>
              <w:t>福利厚生について</w:t>
            </w:r>
          </w:p>
        </w:tc>
      </w:tr>
    </w:tbl>
    <w:p w:rsidR="00FD11A5" w:rsidRPr="00206104" w:rsidRDefault="00FD11A5" w:rsidP="001C7387">
      <w:pPr>
        <w:snapToGrid w:val="0"/>
        <w:spacing w:line="360" w:lineRule="auto"/>
        <w:ind w:left="442" w:hangingChars="201" w:hanging="442"/>
        <w:rPr>
          <w:rFonts w:eastAsia="ＭＳ ゴシック"/>
          <w:sz w:val="22"/>
          <w:szCs w:val="22"/>
          <w:lang w:eastAsia="ja-JP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850"/>
        <w:gridCol w:w="6379"/>
      </w:tblGrid>
      <w:tr w:rsidR="00F61E06" w:rsidRPr="00206104" w:rsidTr="00AE07C7">
        <w:trPr>
          <w:trHeight w:val="361"/>
        </w:trPr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E06" w:rsidRPr="00206104" w:rsidRDefault="00FD11A5" w:rsidP="004447B5">
            <w:pPr>
              <w:snapToGrid w:val="0"/>
              <w:spacing w:line="0" w:lineRule="atLeast"/>
              <w:jc w:val="center"/>
              <w:rPr>
                <w:rFonts w:ascii="Times New Roman" w:eastAsia="HG丸ｺﾞｼｯｸM-PRO" w:hAnsi="Times New Roman"/>
                <w:b/>
                <w:color w:val="FFFFFF"/>
                <w:sz w:val="22"/>
                <w:szCs w:val="22"/>
                <w:shd w:val="clear" w:color="auto" w:fill="0C0C0C"/>
                <w:lang w:eastAsia="ja-JP"/>
              </w:rPr>
            </w:pPr>
            <w:r w:rsidRPr="00206104">
              <w:rPr>
                <w:rFonts w:ascii="Times New Roman" w:eastAsia="HG丸ｺﾞｼｯｸM-PRO" w:hAnsi="Times New Roman" w:hint="eastAsia"/>
                <w:b/>
                <w:color w:val="FFFFFF"/>
                <w:sz w:val="22"/>
                <w:szCs w:val="22"/>
                <w:shd w:val="clear" w:color="auto" w:fill="0C0C0C"/>
                <w:lang w:eastAsia="ja-JP"/>
              </w:rPr>
              <w:t>電源使用の有無</w:t>
            </w:r>
          </w:p>
        </w:tc>
      </w:tr>
      <w:tr w:rsidR="00690B9E" w:rsidRPr="00206104" w:rsidTr="00BF3C55">
        <w:trPr>
          <w:cantSplit/>
          <w:trHeight w:val="206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0B9E" w:rsidRPr="00206104" w:rsidRDefault="00690B9E" w:rsidP="004447B5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06104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lang w:eastAsia="ja-JP"/>
              </w:rPr>
              <w:t>電源</w:t>
            </w:r>
            <w:r w:rsidRPr="00206104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使用・不要のいずれかに○を記入</w:t>
            </w:r>
            <w:r w:rsidRPr="00206104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lang w:eastAsia="ja-JP"/>
              </w:rPr>
              <w:t>して</w:t>
            </w:r>
            <w:r w:rsidRPr="00206104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ください。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90B9E" w:rsidRPr="00206104" w:rsidRDefault="00690B9E" w:rsidP="004447B5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ゴシック"/>
                <w:bCs/>
                <w:sz w:val="22"/>
                <w:szCs w:val="22"/>
              </w:rPr>
            </w:pP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使</w:t>
            </w:r>
            <w:r w:rsidR="00AE07C7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 xml:space="preserve"> </w:t>
            </w: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用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690B9E" w:rsidRPr="00206104" w:rsidRDefault="00690B9E" w:rsidP="004447B5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ゴシック"/>
                <w:bCs/>
                <w:sz w:val="22"/>
                <w:szCs w:val="22"/>
              </w:rPr>
            </w:pP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不</w:t>
            </w:r>
            <w:r w:rsidR="00AE07C7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 xml:space="preserve"> </w:t>
            </w: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要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90B9E" w:rsidRPr="00206104" w:rsidRDefault="00690B9E" w:rsidP="004447B5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ゴシック"/>
                <w:bCs/>
                <w:sz w:val="22"/>
                <w:szCs w:val="22"/>
              </w:rPr>
            </w:pP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特</w:t>
            </w:r>
            <w:r w:rsidR="00AE07C7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 xml:space="preserve">　　</w:t>
            </w: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記</w:t>
            </w:r>
            <w:r w:rsidR="00AE07C7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 xml:space="preserve">　　</w:t>
            </w: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事</w:t>
            </w:r>
            <w:r w:rsidR="00AE07C7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 xml:space="preserve">　　</w:t>
            </w: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</w:rPr>
              <w:t>項</w:t>
            </w:r>
          </w:p>
        </w:tc>
      </w:tr>
      <w:tr w:rsidR="00690B9E" w:rsidRPr="00206104" w:rsidTr="00206104">
        <w:trPr>
          <w:cantSplit/>
          <w:trHeight w:val="940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690B9E" w:rsidRPr="00206104" w:rsidRDefault="00690B9E" w:rsidP="004447B5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90B9E" w:rsidRPr="00206104" w:rsidRDefault="00690B9E" w:rsidP="004447B5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ゴシック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B9E" w:rsidRPr="00206104" w:rsidRDefault="00690B9E" w:rsidP="004447B5">
            <w:pPr>
              <w:snapToGrid w:val="0"/>
              <w:spacing w:line="0" w:lineRule="atLeast"/>
              <w:jc w:val="center"/>
              <w:rPr>
                <w:rFonts w:ascii="HG丸ｺﾞｼｯｸM-PRO" w:eastAsia="HG丸ｺﾞｼｯｸM-PRO" w:hAnsi="ＭＳ ゴシック"/>
                <w:b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B9E" w:rsidRPr="00206104" w:rsidRDefault="00A97901" w:rsidP="004447B5">
            <w:pPr>
              <w:snapToGrid w:val="0"/>
              <w:spacing w:line="0" w:lineRule="atLeast"/>
              <w:rPr>
                <w:rFonts w:ascii="HG丸ｺﾞｼｯｸM-PRO" w:eastAsia="HG丸ｺﾞｼｯｸM-PRO" w:hAnsi="ＭＳ ゴシック"/>
                <w:bCs/>
                <w:sz w:val="22"/>
                <w:szCs w:val="22"/>
                <w:lang w:eastAsia="ja-JP"/>
              </w:rPr>
            </w:pPr>
            <w:r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>電源を使用する場合、</w:t>
            </w:r>
            <w:r w:rsidR="00690B9E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>会場のコンセントからブ</w:t>
            </w:r>
            <w:r w:rsidR="0086566C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>ース付近までは</w:t>
            </w:r>
            <w:r w:rsidR="00690B9E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lang w:eastAsia="ja-JP"/>
              </w:rPr>
              <w:t>コードリール（ドラム）を用意しますが、</w:t>
            </w:r>
            <w:r w:rsidR="00690B9E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u w:val="single"/>
                <w:lang w:eastAsia="ja-JP"/>
              </w:rPr>
              <w:t>ドラムから企業ブースまでの延長</w:t>
            </w:r>
            <w:r w:rsidR="0086566C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u w:val="single"/>
                <w:lang w:eastAsia="ja-JP"/>
              </w:rPr>
              <w:t>コード</w:t>
            </w:r>
            <w:r w:rsidR="00693109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u w:val="single"/>
                <w:lang w:eastAsia="ja-JP"/>
              </w:rPr>
              <w:t>（３ｍ以上推奨）</w:t>
            </w:r>
            <w:r w:rsidR="00690B9E" w:rsidRPr="00206104">
              <w:rPr>
                <w:rFonts w:ascii="HG丸ｺﾞｼｯｸM-PRO" w:eastAsia="HG丸ｺﾞｼｯｸM-PRO" w:hAnsi="ＭＳ ゴシック" w:hint="eastAsia"/>
                <w:bCs/>
                <w:sz w:val="22"/>
                <w:szCs w:val="22"/>
                <w:u w:val="single"/>
                <w:lang w:eastAsia="ja-JP"/>
              </w:rPr>
              <w:t>は各自で御用意ください。</w:t>
            </w:r>
          </w:p>
        </w:tc>
      </w:tr>
      <w:tr w:rsidR="00F61E06" w:rsidRPr="00206104" w:rsidTr="004447B5">
        <w:trPr>
          <w:trHeight w:val="67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61E06" w:rsidRPr="00206104" w:rsidRDefault="00446BDC" w:rsidP="004447B5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06104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lang w:eastAsia="ja-JP"/>
              </w:rPr>
              <w:t>電源を</w:t>
            </w:r>
            <w:r w:rsidR="00F61E06" w:rsidRPr="00206104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使用する機器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B9E" w:rsidRPr="00206104" w:rsidRDefault="00690B9E" w:rsidP="004447B5">
            <w:pPr>
              <w:snapToGrid w:val="0"/>
              <w:spacing w:line="0" w:lineRule="atLeast"/>
              <w:rPr>
                <w:rFonts w:ascii="HG丸ｺﾞｼｯｸM-PRO" w:eastAsia="HG丸ｺﾞｼｯｸM-PRO" w:hAnsi="Arial" w:cs="Arial"/>
                <w:sz w:val="22"/>
                <w:szCs w:val="22"/>
                <w:lang w:eastAsia="ja-JP"/>
              </w:rPr>
            </w:pPr>
            <w:r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>□ノートＰＣ</w:t>
            </w:r>
            <w:r w:rsidR="00C27CCB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　</w:t>
            </w:r>
            <w:r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（　</w:t>
            </w:r>
            <w:r w:rsidR="009C2EB2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</w:t>
            </w:r>
            <w:r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>）台</w:t>
            </w:r>
            <w:r w:rsidR="004447B5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   </w:t>
            </w:r>
            <w:r w:rsidR="001C7387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 </w:t>
            </w:r>
            <w:r w:rsidR="000F257B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□液晶ディスプレイ　（　</w:t>
            </w:r>
            <w:r w:rsidR="009C2EB2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</w:t>
            </w:r>
            <w:r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）台</w:t>
            </w:r>
          </w:p>
          <w:p w:rsidR="00F61E06" w:rsidRPr="00206104" w:rsidRDefault="00690B9E" w:rsidP="001C7387">
            <w:pPr>
              <w:snapToGrid w:val="0"/>
              <w:spacing w:line="0" w:lineRule="atLeast"/>
              <w:rPr>
                <w:rFonts w:ascii="HG丸ｺﾞｼｯｸM-PRO" w:eastAsia="HG丸ｺﾞｼｯｸM-PRO" w:hAnsi="Arial" w:cs="Arial"/>
                <w:sz w:val="22"/>
                <w:szCs w:val="22"/>
                <w:lang w:eastAsia="ja-JP"/>
              </w:rPr>
            </w:pPr>
            <w:r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>□プロジェクタ　（　　　）台</w:t>
            </w:r>
            <w:r w:rsidR="004447B5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</w:t>
            </w:r>
            <w:r w:rsidR="001C7387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  </w:t>
            </w:r>
            <w:r w:rsidR="00572108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>□</w:t>
            </w:r>
            <w:r w:rsidR="004447B5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>そ</w:t>
            </w:r>
            <w:r w:rsidR="00572108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>の他（</w:t>
            </w:r>
            <w:r w:rsidR="004447B5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　</w:t>
            </w:r>
            <w:r w:rsidR="00572108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　　　　　　　</w:t>
            </w:r>
            <w:r w:rsidR="001C7387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　</w:t>
            </w:r>
            <w:r w:rsidR="00572108"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 xml:space="preserve">　　　</w:t>
            </w:r>
            <w:r w:rsidRPr="00206104">
              <w:rPr>
                <w:rFonts w:ascii="HG丸ｺﾞｼｯｸM-PRO" w:eastAsia="HG丸ｺﾞｼｯｸM-PRO" w:hAnsi="Arial" w:cs="Arial" w:hint="eastAsia"/>
                <w:sz w:val="22"/>
                <w:szCs w:val="22"/>
                <w:lang w:eastAsia="ja-JP"/>
              </w:rPr>
              <w:t>）</w:t>
            </w:r>
          </w:p>
        </w:tc>
      </w:tr>
    </w:tbl>
    <w:p w:rsidR="00BF3C55" w:rsidRPr="00206104" w:rsidRDefault="00BF3C55" w:rsidP="004447B5">
      <w:pPr>
        <w:spacing w:line="0" w:lineRule="atLeast"/>
        <w:rPr>
          <w:rFonts w:ascii="ＭＳ ゴシック" w:eastAsia="ＭＳ ゴシック" w:hAnsi="ＭＳ 明朝"/>
          <w:bCs/>
          <w:sz w:val="22"/>
          <w:szCs w:val="22"/>
          <w:lang w:eastAsia="ja-JP"/>
        </w:rPr>
      </w:pPr>
    </w:p>
    <w:p w:rsidR="0067221C" w:rsidRPr="00206104" w:rsidRDefault="00BF3C55" w:rsidP="0067221C">
      <w:pPr>
        <w:spacing w:line="0" w:lineRule="atLeast"/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  <w:u w:val="single"/>
          <w:lang w:eastAsia="ja-JP"/>
        </w:rPr>
      </w:pPr>
      <w:r w:rsidRPr="00206104">
        <w:rPr>
          <w:rFonts w:ascii="ＭＳ ゴシック" w:eastAsia="ＭＳ ゴシック" w:hAnsi="ＭＳ 明朝" w:hint="eastAsia"/>
          <w:b/>
          <w:bCs/>
          <w:sz w:val="22"/>
          <w:szCs w:val="22"/>
          <w:lang w:eastAsia="ja-JP"/>
        </w:rPr>
        <w:t>※</w:t>
      </w:r>
      <w:r w:rsidR="0086566C" w:rsidRPr="00206104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lang w:eastAsia="ja-JP"/>
        </w:rPr>
        <w:t>参加申込</w:t>
      </w:r>
      <w:r w:rsidR="00CA6A9A" w:rsidRPr="00206104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lang w:eastAsia="ja-JP"/>
        </w:rPr>
        <w:t>は</w:t>
      </w:r>
      <w:r w:rsidR="0067221C" w:rsidRPr="00206104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lang w:eastAsia="ja-JP"/>
        </w:rPr>
        <w:t>、</w:t>
      </w:r>
      <w:r w:rsidRPr="00206104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lang w:eastAsia="ja-JP"/>
        </w:rPr>
        <w:t>電子メールでお申込みください</w:t>
      </w:r>
      <w:r w:rsidR="001C7387" w:rsidRPr="00206104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lang w:eastAsia="ja-JP"/>
        </w:rPr>
        <w:t>。</w:t>
      </w:r>
    </w:p>
    <w:p w:rsidR="00BF3C55" w:rsidRPr="00206104" w:rsidRDefault="0067221C" w:rsidP="0067221C">
      <w:pPr>
        <w:spacing w:line="0" w:lineRule="atLeast"/>
        <w:ind w:firstLineChars="200" w:firstLine="442"/>
        <w:rPr>
          <w:rFonts w:ascii="ＭＳ ゴシック" w:eastAsia="ＭＳ ゴシック" w:hAnsi="ＭＳ ゴシック"/>
          <w:b/>
          <w:bCs/>
          <w:sz w:val="22"/>
          <w:szCs w:val="22"/>
          <w:lang w:eastAsia="ja-JP"/>
        </w:rPr>
      </w:pPr>
      <w:r w:rsidRPr="00206104">
        <w:rPr>
          <w:rFonts w:ascii="ＭＳ ゴシック" w:eastAsia="ＭＳ ゴシック" w:hAnsi="ＭＳ ゴシック" w:hint="eastAsia"/>
          <w:b/>
          <w:bCs/>
          <w:sz w:val="22"/>
          <w:szCs w:val="22"/>
          <w:lang w:eastAsia="ja-JP"/>
        </w:rPr>
        <w:t>必要書類（参加申込書及び事業所ＰＲシート等）は、</w:t>
      </w:r>
      <w:r w:rsidR="001C7387" w:rsidRPr="00206104">
        <w:rPr>
          <w:rFonts w:ascii="ＭＳ ゴシック" w:eastAsia="ＭＳ ゴシック" w:hAnsi="ＭＳ ゴシック" w:hint="eastAsia"/>
          <w:b/>
          <w:bCs/>
          <w:sz w:val="22"/>
          <w:szCs w:val="22"/>
          <w:lang w:eastAsia="ja-JP"/>
        </w:rPr>
        <w:t>町ＨＰからダウンロードできます</w:t>
      </w:r>
      <w:r w:rsidR="00BF3C55" w:rsidRPr="00206104">
        <w:rPr>
          <w:rFonts w:ascii="ＭＳ ゴシック" w:eastAsia="ＭＳ ゴシック" w:hAnsi="ＭＳ ゴシック" w:hint="eastAsia"/>
          <w:b/>
          <w:bCs/>
          <w:sz w:val="22"/>
          <w:szCs w:val="22"/>
          <w:lang w:eastAsia="ja-JP"/>
        </w:rPr>
        <w:t>。</w:t>
      </w:r>
    </w:p>
    <w:p w:rsidR="00BE349B" w:rsidRPr="00206104" w:rsidRDefault="00BE349B" w:rsidP="00BE349B">
      <w:pPr>
        <w:spacing w:line="0" w:lineRule="atLeast"/>
        <w:ind w:firstLineChars="200" w:firstLine="440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 xml:space="preserve">町ＨＰトップ　＞　くらし・行政　</w:t>
      </w:r>
      <w:r w:rsidR="0067221C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＞</w:t>
      </w:r>
      <w:r w:rsidR="00725421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 xml:space="preserve">　く</w:t>
      </w:r>
      <w:r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らしの情報　＞　雇用・就職</w:t>
      </w:r>
    </w:p>
    <w:p w:rsidR="00BF3C55" w:rsidRPr="00206104" w:rsidRDefault="00D77DB0" w:rsidP="00206104">
      <w:pPr>
        <w:spacing w:line="0" w:lineRule="atLeast"/>
        <w:ind w:firstLineChars="200" w:firstLine="440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関連ファイルより</w:t>
      </w:r>
      <w:r w:rsidR="00FC13B6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ダウンロードできます。</w:t>
      </w:r>
    </w:p>
    <w:p w:rsidR="00206104" w:rsidRDefault="00E43736" w:rsidP="00206104">
      <w:pPr>
        <w:spacing w:line="0" w:lineRule="atLeast"/>
        <w:ind w:leftChars="100" w:left="430" w:hangingChars="100" w:hanging="220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・</w:t>
      </w:r>
      <w:r w:rsidR="00D77DB0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申込いただいた</w:t>
      </w:r>
      <w:r w:rsidR="00FC610C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内容の事業所情報等は</w:t>
      </w:r>
      <w:r w:rsidR="00692D2D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、町ＨＰやガイダンス</w:t>
      </w:r>
      <w:r w:rsidR="00C83F92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配布資料</w:t>
      </w:r>
      <w:r w:rsidR="00BF3C55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に掲載させていただきますので</w:t>
      </w:r>
    </w:p>
    <w:p w:rsidR="00CA6A9A" w:rsidRPr="00206104" w:rsidRDefault="00BF3C55" w:rsidP="00206104">
      <w:pPr>
        <w:spacing w:line="0" w:lineRule="atLeast"/>
        <w:ind w:leftChars="100" w:left="430" w:hangingChars="100" w:hanging="220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ご了承ください</w:t>
      </w:r>
      <w:r w:rsidR="00CA6A9A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。</w:t>
      </w:r>
    </w:p>
    <w:p w:rsidR="00206104" w:rsidRDefault="00D77DB0" w:rsidP="00E43736">
      <w:pPr>
        <w:spacing w:line="0" w:lineRule="atLeas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 xml:space="preserve">　・</w:t>
      </w:r>
      <w:r w:rsidR="008B5465" w:rsidRPr="00206104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当日の詳細については、後日連絡いたします。</w:t>
      </w:r>
    </w:p>
    <w:p w:rsidR="00CA795B" w:rsidRPr="00206104" w:rsidRDefault="00470154" w:rsidP="00E43736">
      <w:pPr>
        <w:spacing w:line="0" w:lineRule="atLeast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>
        <w:rPr>
          <w:rFonts w:ascii="ＭＳ ゴシック" w:eastAsia="ＭＳ ゴシック" w:hAnsi="ＭＳ ゴシック"/>
          <w:bCs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152399</wp:posOffset>
                </wp:positionV>
                <wp:extent cx="6438900" cy="98107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6E656" id="AutoShape 4" o:spid="_x0000_s1026" style="position:absolute;left:0;text-align:left;margin-left:5.45pt;margin-top:12pt;width:507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" filled="f">
                <v:textbox inset="5.85pt,.7pt,5.85pt,.7pt"/>
              </v:roundrect>
            </w:pict>
          </mc:Fallback>
        </mc:AlternateContent>
      </w:r>
    </w:p>
    <w:p w:rsidR="001E2353" w:rsidRPr="00692D2D" w:rsidRDefault="00E94B40" w:rsidP="00692D2D">
      <w:pPr>
        <w:spacing w:line="0" w:lineRule="atLeast"/>
        <w:ind w:firstLineChars="200" w:firstLine="440"/>
        <w:rPr>
          <w:rFonts w:ascii="ＭＳ ゴシック" w:eastAsia="ＭＳ ゴシック" w:hAnsi="ＭＳ ゴシック"/>
          <w:bCs/>
          <w:sz w:val="22"/>
          <w:szCs w:val="22"/>
        </w:rPr>
      </w:pPr>
      <w:r w:rsidRPr="00FD7FCC">
        <w:rPr>
          <w:rFonts w:ascii="ＭＳ ゴシック" w:eastAsia="ＭＳ ゴシック" w:hAnsi="ＭＳ ゴシック" w:hint="eastAsia"/>
          <w:bCs/>
          <w:sz w:val="22"/>
          <w:szCs w:val="22"/>
        </w:rPr>
        <w:t>【申込書提出先・お問合せ先】</w:t>
      </w:r>
    </w:p>
    <w:p w:rsidR="0067221C" w:rsidRDefault="008C1B07" w:rsidP="008C1B07">
      <w:pPr>
        <w:spacing w:line="0" w:lineRule="atLeast"/>
        <w:ind w:firstLineChars="200" w:firstLine="480"/>
        <w:rPr>
          <w:rFonts w:ascii="ＭＳ ゴシック" w:eastAsia="ＭＳ ゴシック" w:hAnsi="ＭＳ ゴシック"/>
          <w:bCs/>
          <w:sz w:val="24"/>
          <w:lang w:eastAsia="ja-JP"/>
        </w:rPr>
      </w:pPr>
      <w:r>
        <w:rPr>
          <w:rFonts w:ascii="ＭＳ ゴシック" w:eastAsia="ＭＳ ゴシック" w:hAnsi="ＭＳ ゴシック" w:hint="eastAsia"/>
          <w:bCs/>
          <w:sz w:val="24"/>
          <w:lang w:eastAsia="ja-JP"/>
        </w:rPr>
        <w:t>庄内町商工観光課商工労働</w:t>
      </w:r>
      <w:r w:rsidR="00CA795B" w:rsidRPr="00CA795B">
        <w:rPr>
          <w:rFonts w:ascii="ＭＳ ゴシック" w:eastAsia="ＭＳ ゴシック" w:hAnsi="ＭＳ ゴシック" w:hint="eastAsia"/>
          <w:bCs/>
          <w:sz w:val="24"/>
          <w:lang w:eastAsia="ja-JP"/>
        </w:rPr>
        <w:t>係</w:t>
      </w:r>
      <w:r w:rsidR="00664AB0">
        <w:rPr>
          <w:rFonts w:ascii="ＭＳ ゴシック" w:eastAsia="ＭＳ ゴシック" w:hAnsi="ＭＳ ゴシック" w:hint="eastAsia"/>
          <w:bCs/>
          <w:sz w:val="24"/>
          <w:lang w:eastAsia="ja-JP"/>
        </w:rPr>
        <w:t xml:space="preserve">　　</w:t>
      </w:r>
    </w:p>
    <w:p w:rsidR="00CA795B" w:rsidRPr="00CA795B" w:rsidRDefault="0086566C" w:rsidP="008C1B07">
      <w:pPr>
        <w:spacing w:line="0" w:lineRule="atLeast"/>
        <w:ind w:firstLineChars="200" w:firstLine="440"/>
        <w:rPr>
          <w:rFonts w:ascii="ＭＳ ゴシック" w:eastAsia="ＭＳ ゴシック" w:hAnsi="ＭＳ ゴシック"/>
          <w:bCs/>
          <w:sz w:val="22"/>
          <w:szCs w:val="22"/>
          <w:lang w:eastAsia="ja-JP"/>
        </w:rPr>
      </w:pPr>
      <w:r w:rsidRPr="00CA795B">
        <w:rPr>
          <w:rFonts w:ascii="ＭＳ ゴシック" w:eastAsia="ＭＳ ゴシック" w:hAnsi="ＭＳ ゴシック" w:hint="eastAsia"/>
          <w:bCs/>
          <w:sz w:val="22"/>
          <w:szCs w:val="22"/>
        </w:rPr>
        <w:t>〒</w:t>
      </w:r>
      <w:r w:rsidR="00D65101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９９９－７７８１</w:t>
      </w:r>
      <w:r w:rsidR="00664AB0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 xml:space="preserve">　</w:t>
      </w:r>
      <w:r w:rsidR="008C1B07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庄内町余目字三人谷地</w:t>
      </w:r>
      <w:r w:rsidR="00D65101">
        <w:rPr>
          <w:rFonts w:ascii="ＭＳ ゴシック" w:eastAsia="ＭＳ ゴシック" w:hAnsi="ＭＳ ゴシック" w:hint="eastAsia"/>
          <w:bCs/>
          <w:sz w:val="22"/>
          <w:szCs w:val="22"/>
          <w:lang w:eastAsia="ja-JP"/>
        </w:rPr>
        <w:t>１３－１</w:t>
      </w:r>
    </w:p>
    <w:p w:rsidR="001C7387" w:rsidRPr="001C7387" w:rsidRDefault="00D65101" w:rsidP="0067221C">
      <w:pPr>
        <w:spacing w:line="0" w:lineRule="atLeast"/>
        <w:ind w:firstLineChars="200" w:firstLine="480"/>
        <w:rPr>
          <w:rFonts w:ascii="ＭＳ ゴシック" w:eastAsia="ＭＳ ゴシック" w:hAnsi="ＭＳ ゴシック"/>
          <w:bCs/>
          <w:sz w:val="24"/>
          <w:lang w:eastAsia="ja-JP"/>
        </w:rPr>
      </w:pPr>
      <w:r>
        <w:rPr>
          <w:rFonts w:ascii="ＭＳ ゴシック" w:eastAsia="ＭＳ ゴシック" w:hAnsi="ＭＳ ゴシック" w:hint="eastAsia"/>
          <w:bCs/>
          <w:sz w:val="24"/>
          <w:lang w:eastAsia="ja-JP"/>
        </w:rPr>
        <w:t>ＴＥＬ</w:t>
      </w:r>
      <w:r w:rsidR="0086566C" w:rsidRPr="00BF3C55">
        <w:rPr>
          <w:rFonts w:ascii="ＭＳ ゴシック" w:eastAsia="ＭＳ ゴシック" w:hAnsi="ＭＳ ゴシック" w:hint="eastAsia"/>
          <w:bCs/>
          <w:sz w:val="24"/>
          <w:lang w:eastAsia="ja-JP"/>
        </w:rPr>
        <w:t>：</w:t>
      </w:r>
      <w:r w:rsidR="00692D2D">
        <w:rPr>
          <w:rFonts w:ascii="ＭＳ ゴシック" w:eastAsia="ＭＳ ゴシック" w:hAnsi="ＭＳ ゴシック" w:hint="eastAsia"/>
          <w:bCs/>
          <w:sz w:val="24"/>
          <w:lang w:eastAsia="ja-JP"/>
        </w:rPr>
        <w:t>０２３４－４２－０１３８</w:t>
      </w:r>
      <w:r w:rsidR="0067221C">
        <w:rPr>
          <w:rFonts w:ascii="ＭＳ ゴシック" w:eastAsia="ＭＳ ゴシック" w:hAnsi="ＭＳ ゴシック" w:hint="eastAsia"/>
          <w:bCs/>
          <w:sz w:val="24"/>
          <w:lang w:eastAsia="ja-JP"/>
        </w:rPr>
        <w:t xml:space="preserve">　　</w:t>
      </w:r>
      <w:r w:rsidR="008C1B07">
        <w:rPr>
          <w:rFonts w:ascii="ＭＳ ゴシック" w:eastAsia="ＭＳ ゴシック" w:hAnsi="ＭＳ ゴシック" w:hint="eastAsia"/>
          <w:bCs/>
          <w:sz w:val="24"/>
          <w:lang w:eastAsia="ja-JP"/>
        </w:rPr>
        <w:t xml:space="preserve"> </w:t>
      </w:r>
      <w:r w:rsidR="0086566C" w:rsidRPr="00BF3C55">
        <w:rPr>
          <w:rFonts w:ascii="ＭＳ ゴシック" w:eastAsia="ＭＳ ゴシック" w:hAnsi="ＭＳ ゴシック" w:hint="eastAsia"/>
          <w:bCs/>
          <w:sz w:val="24"/>
        </w:rPr>
        <w:t>E-mail：</w:t>
      </w:r>
      <w:hyperlink r:id="rId8" w:history="1">
        <w:r w:rsidR="00AD054F" w:rsidRPr="0066128A">
          <w:rPr>
            <w:rStyle w:val="a3"/>
            <w:rFonts w:ascii="ＭＳ ゴシック" w:eastAsia="ＭＳ ゴシック" w:hAnsi="ＭＳ ゴシック"/>
            <w:bCs/>
            <w:sz w:val="24"/>
            <w:lang w:eastAsia="ja-JP"/>
          </w:rPr>
          <w:t>koyosangyo</w:t>
        </w:r>
        <w:r w:rsidR="00AD054F" w:rsidRPr="0066128A">
          <w:rPr>
            <w:rStyle w:val="a3"/>
            <w:rFonts w:ascii="ＭＳ ゴシック" w:eastAsia="ＭＳ ゴシック" w:hAnsi="ＭＳ ゴシック" w:hint="eastAsia"/>
            <w:bCs/>
            <w:sz w:val="24"/>
            <w:lang w:eastAsia="ja-JP"/>
          </w:rPr>
          <w:t>@town.shonai.</w:t>
        </w:r>
        <w:r w:rsidR="00AD054F" w:rsidRPr="0066128A">
          <w:rPr>
            <w:rStyle w:val="a3"/>
            <w:rFonts w:ascii="ＭＳ ゴシック" w:eastAsia="ＭＳ ゴシック" w:hAnsi="ＭＳ ゴシック"/>
            <w:bCs/>
            <w:sz w:val="24"/>
            <w:lang w:eastAsia="ja-JP"/>
          </w:rPr>
          <w:t>yamagata.jp</w:t>
        </w:r>
      </w:hyperlink>
    </w:p>
    <w:sectPr w:rsidR="001C7387" w:rsidRPr="001C7387" w:rsidSect="004447B5">
      <w:pgSz w:w="11906" w:h="16838" w:code="9"/>
      <w:pgMar w:top="851" w:right="567" w:bottom="567" w:left="851" w:header="680" w:footer="397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2B3" w:rsidRDefault="008662B3" w:rsidP="00644884">
      <w:r>
        <w:separator/>
      </w:r>
    </w:p>
  </w:endnote>
  <w:endnote w:type="continuationSeparator" w:id="0">
    <w:p w:rsidR="008662B3" w:rsidRDefault="008662B3" w:rsidP="0064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Gulim">
    <w:charset w:val="81"/>
    <w:family w:val="roman"/>
    <w:pitch w:val="variable"/>
    <w:sig w:usb0="B00002AF" w:usb1="7B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2B3" w:rsidRDefault="008662B3" w:rsidP="00644884">
      <w:r>
        <w:separator/>
      </w:r>
    </w:p>
  </w:footnote>
  <w:footnote w:type="continuationSeparator" w:id="0">
    <w:p w:rsidR="008662B3" w:rsidRDefault="008662B3" w:rsidP="0064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New Gulim" w:hAnsi="New Gulim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3" w15:restartNumberingAfterBreak="0">
    <w:nsid w:val="1C9A64B4"/>
    <w:multiLevelType w:val="hybridMultilevel"/>
    <w:tmpl w:val="52B6A47A"/>
    <w:lvl w:ilvl="0" w:tplc="FC1EAF7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5E397970"/>
    <w:multiLevelType w:val="hybridMultilevel"/>
    <w:tmpl w:val="6AA4775C"/>
    <w:lvl w:ilvl="0" w:tplc="2B245B7E">
      <w:start w:val="1"/>
      <w:numFmt w:val="decimalFullWidth"/>
      <w:lvlText w:val="［%1］"/>
      <w:lvlJc w:val="left"/>
      <w:pPr>
        <w:tabs>
          <w:tab w:val="num" w:pos="1133"/>
        </w:tabs>
        <w:ind w:left="1133" w:hanging="720"/>
      </w:pPr>
      <w:rPr>
        <w:rFonts w:eastAsia="HG正楷書体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45"/>
  <w:displayHorizontalDrawingGridEvery w:val="0"/>
  <w:displayVertic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90"/>
    <w:rsid w:val="000426F3"/>
    <w:rsid w:val="00046128"/>
    <w:rsid w:val="000638CE"/>
    <w:rsid w:val="00076715"/>
    <w:rsid w:val="000C110A"/>
    <w:rsid w:val="000D5DD0"/>
    <w:rsid w:val="000D7DFB"/>
    <w:rsid w:val="000E25BD"/>
    <w:rsid w:val="000F257B"/>
    <w:rsid w:val="001004AB"/>
    <w:rsid w:val="00121823"/>
    <w:rsid w:val="0015588D"/>
    <w:rsid w:val="001565E2"/>
    <w:rsid w:val="00182D97"/>
    <w:rsid w:val="001A4667"/>
    <w:rsid w:val="001C7387"/>
    <w:rsid w:val="001E2353"/>
    <w:rsid w:val="001E3B5E"/>
    <w:rsid w:val="00206104"/>
    <w:rsid w:val="002C0A81"/>
    <w:rsid w:val="002F3350"/>
    <w:rsid w:val="00306D62"/>
    <w:rsid w:val="003154DE"/>
    <w:rsid w:val="00324E5E"/>
    <w:rsid w:val="003A4318"/>
    <w:rsid w:val="003C5DC0"/>
    <w:rsid w:val="003E1B1D"/>
    <w:rsid w:val="00407C5B"/>
    <w:rsid w:val="004302C1"/>
    <w:rsid w:val="004372E9"/>
    <w:rsid w:val="004447B5"/>
    <w:rsid w:val="00446BDC"/>
    <w:rsid w:val="00451E88"/>
    <w:rsid w:val="00470154"/>
    <w:rsid w:val="00494883"/>
    <w:rsid w:val="004A43A3"/>
    <w:rsid w:val="004A4BF1"/>
    <w:rsid w:val="004A7995"/>
    <w:rsid w:val="00572108"/>
    <w:rsid w:val="005843A4"/>
    <w:rsid w:val="005A36F8"/>
    <w:rsid w:val="005A51B1"/>
    <w:rsid w:val="005B18D7"/>
    <w:rsid w:val="005B6E9C"/>
    <w:rsid w:val="005C1BB5"/>
    <w:rsid w:val="006122FB"/>
    <w:rsid w:val="00631F90"/>
    <w:rsid w:val="006362CA"/>
    <w:rsid w:val="00644884"/>
    <w:rsid w:val="00657C48"/>
    <w:rsid w:val="00664AB0"/>
    <w:rsid w:val="00665FAC"/>
    <w:rsid w:val="0067221C"/>
    <w:rsid w:val="006809E9"/>
    <w:rsid w:val="00690B9E"/>
    <w:rsid w:val="00692D2D"/>
    <w:rsid w:val="00693109"/>
    <w:rsid w:val="006D46CC"/>
    <w:rsid w:val="006F1E1A"/>
    <w:rsid w:val="007128A1"/>
    <w:rsid w:val="00725421"/>
    <w:rsid w:val="00735D41"/>
    <w:rsid w:val="00737C1D"/>
    <w:rsid w:val="00757475"/>
    <w:rsid w:val="007B75DF"/>
    <w:rsid w:val="00801BF2"/>
    <w:rsid w:val="0086566C"/>
    <w:rsid w:val="008662B3"/>
    <w:rsid w:val="008B5465"/>
    <w:rsid w:val="008C1B07"/>
    <w:rsid w:val="008C2D49"/>
    <w:rsid w:val="008C62F8"/>
    <w:rsid w:val="00927FA5"/>
    <w:rsid w:val="00934261"/>
    <w:rsid w:val="009347DF"/>
    <w:rsid w:val="00941C30"/>
    <w:rsid w:val="00957958"/>
    <w:rsid w:val="00966435"/>
    <w:rsid w:val="009840FF"/>
    <w:rsid w:val="009C2EB2"/>
    <w:rsid w:val="009D0B48"/>
    <w:rsid w:val="009D3BEF"/>
    <w:rsid w:val="009D6ACE"/>
    <w:rsid w:val="00A030AF"/>
    <w:rsid w:val="00A04504"/>
    <w:rsid w:val="00A17FCC"/>
    <w:rsid w:val="00A54CAE"/>
    <w:rsid w:val="00A67A8C"/>
    <w:rsid w:val="00A9533D"/>
    <w:rsid w:val="00A9777C"/>
    <w:rsid w:val="00A97901"/>
    <w:rsid w:val="00AB6E93"/>
    <w:rsid w:val="00AD054F"/>
    <w:rsid w:val="00AE07C7"/>
    <w:rsid w:val="00B03359"/>
    <w:rsid w:val="00B30A34"/>
    <w:rsid w:val="00B36993"/>
    <w:rsid w:val="00B4415F"/>
    <w:rsid w:val="00B94098"/>
    <w:rsid w:val="00BE349B"/>
    <w:rsid w:val="00BF12BB"/>
    <w:rsid w:val="00BF3C55"/>
    <w:rsid w:val="00C27CCB"/>
    <w:rsid w:val="00C6738D"/>
    <w:rsid w:val="00C71A56"/>
    <w:rsid w:val="00C72202"/>
    <w:rsid w:val="00C83F92"/>
    <w:rsid w:val="00CA6A9A"/>
    <w:rsid w:val="00CA795B"/>
    <w:rsid w:val="00CD115B"/>
    <w:rsid w:val="00CD12CF"/>
    <w:rsid w:val="00CE4C39"/>
    <w:rsid w:val="00D32222"/>
    <w:rsid w:val="00D35D28"/>
    <w:rsid w:val="00D43D65"/>
    <w:rsid w:val="00D65101"/>
    <w:rsid w:val="00D77DB0"/>
    <w:rsid w:val="00D81618"/>
    <w:rsid w:val="00D93BE0"/>
    <w:rsid w:val="00DA4A55"/>
    <w:rsid w:val="00E10834"/>
    <w:rsid w:val="00E1126A"/>
    <w:rsid w:val="00E253AA"/>
    <w:rsid w:val="00E35337"/>
    <w:rsid w:val="00E43736"/>
    <w:rsid w:val="00E94B40"/>
    <w:rsid w:val="00EB37FC"/>
    <w:rsid w:val="00EC238B"/>
    <w:rsid w:val="00ED4390"/>
    <w:rsid w:val="00EF5CF3"/>
    <w:rsid w:val="00F02B30"/>
    <w:rsid w:val="00F61E06"/>
    <w:rsid w:val="00F66F4F"/>
    <w:rsid w:val="00F91F3B"/>
    <w:rsid w:val="00F948C0"/>
    <w:rsid w:val="00FA7CB9"/>
    <w:rsid w:val="00FB0468"/>
    <w:rsid w:val="00FC13B6"/>
    <w:rsid w:val="00FC610C"/>
    <w:rsid w:val="00FD11A5"/>
    <w:rsid w:val="00FD7FCC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C466C7"/>
  <w15:docId w15:val="{EEFDC847-3703-44D7-BDE0-643BDA29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F8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62F8"/>
    <w:rPr>
      <w:rFonts w:ascii="ＭＳ Ｐゴシック" w:eastAsia="ＭＳ Ｐゴシック" w:hAnsi="ＭＳ Ｐゴシック"/>
    </w:rPr>
  </w:style>
  <w:style w:type="character" w:customStyle="1" w:styleId="WW8Num2z0">
    <w:name w:val="WW8Num2z0"/>
    <w:rsid w:val="008C62F8"/>
    <w:rPr>
      <w:rFonts w:ascii="ＭＳ Ｐゴシック" w:eastAsia="ＭＳ Ｐゴシック" w:hAnsi="ＭＳ Ｐゴシック"/>
    </w:rPr>
  </w:style>
  <w:style w:type="character" w:customStyle="1" w:styleId="WW8Num3z0">
    <w:name w:val="WW8Num3z0"/>
    <w:rsid w:val="008C62F8"/>
    <w:rPr>
      <w:rFonts w:ascii="New Gulim" w:eastAsia="New Gulim" w:hAnsi="New Gulim" w:cs="Times New Roman"/>
    </w:rPr>
  </w:style>
  <w:style w:type="character" w:customStyle="1" w:styleId="WW8Num3z1">
    <w:name w:val="WW8Num3z1"/>
    <w:rsid w:val="008C62F8"/>
    <w:rPr>
      <w:rFonts w:ascii="Wingdings" w:hAnsi="Wingdings"/>
    </w:rPr>
  </w:style>
  <w:style w:type="character" w:customStyle="1" w:styleId="WW8Num4z0">
    <w:name w:val="WW8Num4z0"/>
    <w:rsid w:val="008C62F8"/>
    <w:rPr>
      <w:rFonts w:ascii="ＭＳ Ｐゴシック" w:eastAsia="ＭＳ Ｐゴシック" w:hAnsi="ＭＳ Ｐゴシック"/>
    </w:rPr>
  </w:style>
  <w:style w:type="character" w:styleId="a3">
    <w:name w:val="Hyperlink"/>
    <w:basedOn w:val="a0"/>
    <w:rsid w:val="008C62F8"/>
    <w:rPr>
      <w:color w:val="0000FF"/>
      <w:u w:val="single"/>
    </w:rPr>
  </w:style>
  <w:style w:type="paragraph" w:customStyle="1" w:styleId="a4">
    <w:name w:val="見出し"/>
    <w:basedOn w:val="a"/>
    <w:next w:val="a5"/>
    <w:rsid w:val="008C62F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rsid w:val="008C62F8"/>
    <w:pPr>
      <w:jc w:val="center"/>
    </w:pPr>
    <w:rPr>
      <w:rFonts w:eastAsia="New Gulim"/>
      <w:b/>
      <w:color w:val="000000"/>
      <w:sz w:val="9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6">
    <w:name w:val="List"/>
    <w:basedOn w:val="a5"/>
    <w:rsid w:val="008C62F8"/>
    <w:rPr>
      <w:rFonts w:cs="Mangal"/>
    </w:rPr>
  </w:style>
  <w:style w:type="paragraph" w:styleId="a7">
    <w:name w:val="caption"/>
    <w:basedOn w:val="a"/>
    <w:qFormat/>
    <w:rsid w:val="008C62F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rsid w:val="008C62F8"/>
    <w:pPr>
      <w:suppressLineNumbers/>
    </w:pPr>
    <w:rPr>
      <w:rFonts w:cs="Mangal"/>
    </w:rPr>
  </w:style>
  <w:style w:type="paragraph" w:styleId="2">
    <w:name w:val="Body Text Indent 2"/>
    <w:basedOn w:val="a"/>
    <w:rsid w:val="008C62F8"/>
    <w:pPr>
      <w:ind w:firstLine="240"/>
    </w:pPr>
    <w:rPr>
      <w:rFonts w:ascii="ＭＳ 明朝" w:hAnsi="ＭＳ 明朝"/>
      <w:sz w:val="24"/>
    </w:rPr>
  </w:style>
  <w:style w:type="paragraph" w:styleId="a9">
    <w:name w:val="Balloon Text"/>
    <w:basedOn w:val="a"/>
    <w:rsid w:val="008C62F8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8C62F8"/>
    <w:pPr>
      <w:jc w:val="center"/>
    </w:pPr>
    <w:rPr>
      <w:rFonts w:ascii="HG丸ｺﾞｼｯｸM-PRO" w:eastAsia="HG丸ｺﾞｼｯｸM-PRO" w:hAnsi="HG丸ｺﾞｼｯｸM-PRO"/>
      <w:color w:val="000000"/>
      <w:sz w:val="18"/>
      <w:szCs w:val="18"/>
    </w:rPr>
  </w:style>
  <w:style w:type="paragraph" w:styleId="ab">
    <w:name w:val="Closing"/>
    <w:basedOn w:val="a"/>
    <w:rsid w:val="008C62F8"/>
    <w:pPr>
      <w:jc w:val="right"/>
    </w:pPr>
    <w:rPr>
      <w:rFonts w:ascii="HG丸ｺﾞｼｯｸM-PRO" w:eastAsia="HG丸ｺﾞｼｯｸM-PRO" w:hAnsi="HG丸ｺﾞｼｯｸM-PRO"/>
      <w:color w:val="000000"/>
      <w:sz w:val="18"/>
      <w:szCs w:val="18"/>
    </w:rPr>
  </w:style>
  <w:style w:type="paragraph" w:customStyle="1" w:styleId="ac">
    <w:name w:val="表の内容"/>
    <w:basedOn w:val="a"/>
    <w:rsid w:val="008C62F8"/>
    <w:pPr>
      <w:suppressLineNumbers/>
    </w:pPr>
  </w:style>
  <w:style w:type="paragraph" w:customStyle="1" w:styleId="ad">
    <w:name w:val="表の見出し"/>
    <w:basedOn w:val="ac"/>
    <w:rsid w:val="008C62F8"/>
    <w:pPr>
      <w:jc w:val="center"/>
    </w:pPr>
    <w:rPr>
      <w:b/>
      <w:bCs/>
    </w:rPr>
  </w:style>
  <w:style w:type="paragraph" w:styleId="ae">
    <w:name w:val="footer"/>
    <w:basedOn w:val="a"/>
    <w:rsid w:val="00E94B40"/>
    <w:pPr>
      <w:tabs>
        <w:tab w:val="center" w:pos="5018"/>
        <w:tab w:val="right" w:pos="10036"/>
      </w:tabs>
      <w:suppressAutoHyphens w:val="0"/>
      <w:wordWrap w:val="0"/>
      <w:autoSpaceDE w:val="0"/>
      <w:autoSpaceDN w:val="0"/>
      <w:adjustRightInd w:val="0"/>
      <w:spacing w:line="360" w:lineRule="atLeast"/>
    </w:pPr>
    <w:rPr>
      <w:rFonts w:ascii="ＭＳ 明朝" w:eastAsia="HG正楷書体-PRO" w:hAnsi="Times New Roman" w:cs="Times New Roman"/>
      <w:kern w:val="0"/>
      <w:szCs w:val="20"/>
      <w:lang w:eastAsia="ja-JP"/>
    </w:rPr>
  </w:style>
  <w:style w:type="paragraph" w:styleId="af">
    <w:name w:val="Date"/>
    <w:basedOn w:val="a"/>
    <w:next w:val="a"/>
    <w:rsid w:val="00E94B40"/>
    <w:pPr>
      <w:suppressAutoHyphens w:val="0"/>
      <w:wordWrap w:val="0"/>
      <w:autoSpaceDE w:val="0"/>
      <w:autoSpaceDN w:val="0"/>
      <w:adjustRightInd w:val="0"/>
      <w:spacing w:line="220" w:lineRule="atLeast"/>
    </w:pPr>
    <w:rPr>
      <w:rFonts w:ascii="HG丸ｺﾞｼｯｸM-PRO" w:eastAsia="HG丸ｺﾞｼｯｸM-PRO" w:hAnsi="ＭＳ 明朝" w:cs="Times New Roman"/>
      <w:kern w:val="0"/>
      <w:szCs w:val="20"/>
      <w:lang w:eastAsia="ja-JP"/>
    </w:rPr>
  </w:style>
  <w:style w:type="paragraph" w:styleId="af0">
    <w:name w:val="header"/>
    <w:basedOn w:val="a"/>
    <w:rsid w:val="00E94B40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table" w:styleId="af1">
    <w:name w:val="Table Grid"/>
    <w:basedOn w:val="a1"/>
    <w:rsid w:val="0086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yosangyo@town.shonai.yamaga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1C427-2F18-4D4F-A692-B204589E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雇労第　　　　　　号</vt:lpstr>
    </vt:vector>
  </TitlesOfParts>
  <Company>山形県庁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DNB02223（進藤学）</cp:lastModifiedBy>
  <cp:revision>33</cp:revision>
  <cp:lastPrinted>2021-07-06T00:34:00Z</cp:lastPrinted>
  <dcterms:created xsi:type="dcterms:W3CDTF">2019-06-04T06:03:00Z</dcterms:created>
  <dcterms:modified xsi:type="dcterms:W3CDTF">2026-06-08T02:59:00Z</dcterms:modified>
</cp:coreProperties>
</file>